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8B8D" w14:textId="453C1CF4" w:rsidR="0014633B" w:rsidRPr="008147A1" w:rsidRDefault="00D969AB" w:rsidP="008147A1">
      <w:pPr>
        <w:rPr>
          <w:szCs w:val="28"/>
        </w:rPr>
      </w:pPr>
      <w:bookmarkStart w:id="0" w:name="_Toc62048517"/>
      <w:r>
        <w:rPr>
          <w:rFonts w:ascii="Times New Roman"/>
          <w:sz w:val="20"/>
          <w:lang w:eastAsia="fi-FI"/>
        </w:rPr>
        <w:drawing>
          <wp:anchor distT="0" distB="0" distL="114300" distR="114300" simplePos="0" relativeHeight="251655680" behindDoc="0" locked="0" layoutInCell="1" allowOverlap="1" wp14:anchorId="2B07138D" wp14:editId="0543C1D9">
            <wp:simplePos x="0" y="0"/>
            <wp:positionH relativeFrom="margin">
              <wp:posOffset>2251075</wp:posOffset>
            </wp:positionH>
            <wp:positionV relativeFrom="margin">
              <wp:posOffset>48895</wp:posOffset>
            </wp:positionV>
            <wp:extent cx="1618483" cy="1627631"/>
            <wp:effectExtent l="0" t="0" r="0" b="0"/>
            <wp:wrapSquare wrapText="bothSides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483" cy="162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251480" w14:textId="77777777" w:rsidR="00CE57E0" w:rsidRDefault="00CE57E0" w:rsidP="008147A1">
      <w:pPr>
        <w:rPr>
          <w:szCs w:val="28"/>
        </w:rPr>
      </w:pPr>
    </w:p>
    <w:p w14:paraId="31903BA2" w14:textId="77777777" w:rsidR="00CE57E0" w:rsidRDefault="00CE57E0" w:rsidP="008147A1">
      <w:pPr>
        <w:rPr>
          <w:szCs w:val="28"/>
        </w:rPr>
      </w:pPr>
    </w:p>
    <w:p w14:paraId="054C741F" w14:textId="788A590B" w:rsidR="00CE57E0" w:rsidRDefault="00CE57E0" w:rsidP="008147A1">
      <w:pPr>
        <w:rPr>
          <w:szCs w:val="28"/>
        </w:rPr>
      </w:pPr>
    </w:p>
    <w:p w14:paraId="610F7A90" w14:textId="77777777" w:rsidR="00CE57E0" w:rsidRDefault="00CE57E0" w:rsidP="008147A1">
      <w:pPr>
        <w:rPr>
          <w:szCs w:val="28"/>
        </w:rPr>
      </w:pPr>
    </w:p>
    <w:p w14:paraId="29DDD416" w14:textId="77777777" w:rsidR="00CE57E0" w:rsidRDefault="00CE57E0" w:rsidP="008147A1">
      <w:pPr>
        <w:rPr>
          <w:szCs w:val="28"/>
        </w:rPr>
      </w:pPr>
    </w:p>
    <w:p w14:paraId="3E1E0771" w14:textId="289A571E" w:rsidR="00CE57E0" w:rsidRDefault="00CE57E0" w:rsidP="008147A1">
      <w:pPr>
        <w:rPr>
          <w:szCs w:val="28"/>
        </w:rPr>
      </w:pPr>
    </w:p>
    <w:p w14:paraId="21103D6A" w14:textId="77777777" w:rsidR="00CE57E0" w:rsidRDefault="00CE57E0" w:rsidP="008147A1">
      <w:pPr>
        <w:rPr>
          <w:szCs w:val="28"/>
        </w:rPr>
      </w:pPr>
    </w:p>
    <w:p w14:paraId="0710CA4D" w14:textId="77777777" w:rsidR="00CE57E0" w:rsidRDefault="00CE57E0" w:rsidP="008147A1">
      <w:pPr>
        <w:rPr>
          <w:szCs w:val="28"/>
        </w:rPr>
      </w:pPr>
    </w:p>
    <w:p w14:paraId="310C18AE" w14:textId="77777777" w:rsidR="00CE57E0" w:rsidRDefault="00CE57E0" w:rsidP="00CE57E0">
      <w:pPr>
        <w:pStyle w:val="BodyText"/>
        <w:ind w:left="4675"/>
        <w:rPr>
          <w:rFonts w:ascii="Times New Roman"/>
        </w:rPr>
      </w:pPr>
    </w:p>
    <w:p w14:paraId="381BA8DF" w14:textId="77777777" w:rsidR="00CE57E0" w:rsidRDefault="00CE57E0" w:rsidP="00CE57E0">
      <w:pPr>
        <w:pStyle w:val="BodyText"/>
        <w:rPr>
          <w:rFonts w:ascii="Times New Roman"/>
        </w:rPr>
      </w:pPr>
    </w:p>
    <w:p w14:paraId="182A4ECD" w14:textId="77777777" w:rsidR="00CE57E0" w:rsidRDefault="00CE57E0" w:rsidP="00CE57E0">
      <w:pPr>
        <w:pStyle w:val="BodyText"/>
        <w:spacing w:before="4"/>
        <w:rPr>
          <w:rFonts w:ascii="Times New Roman"/>
          <w:sz w:val="19"/>
        </w:rPr>
      </w:pPr>
    </w:p>
    <w:p w14:paraId="2A1DD582" w14:textId="65CD0BDB" w:rsidR="00CE57E0" w:rsidRPr="009204F7" w:rsidRDefault="00CE57E0" w:rsidP="00CE57E0">
      <w:pPr>
        <w:pStyle w:val="Heading1"/>
        <w:ind w:right="1"/>
        <w:jc w:val="center"/>
        <w:rPr>
          <w:sz w:val="44"/>
          <w:szCs w:val="56"/>
        </w:rPr>
      </w:pPr>
      <w:bookmarkStart w:id="1" w:name="_Toc159259990"/>
      <w:r w:rsidRPr="009204F7">
        <w:rPr>
          <w:color w:val="231F20"/>
          <w:sz w:val="44"/>
          <w:szCs w:val="56"/>
        </w:rPr>
        <w:t>MAASTOSARJA 202</w:t>
      </w:r>
      <w:bookmarkEnd w:id="1"/>
      <w:r w:rsidR="00D85FD4">
        <w:rPr>
          <w:color w:val="231F20"/>
          <w:sz w:val="44"/>
          <w:szCs w:val="56"/>
        </w:rPr>
        <w:t>5</w:t>
      </w:r>
    </w:p>
    <w:p w14:paraId="55949732" w14:textId="0BCF430D" w:rsidR="00CE57E0" w:rsidRPr="009204F7" w:rsidRDefault="001C074F" w:rsidP="00CE57E0">
      <w:pPr>
        <w:pStyle w:val="BodyText"/>
        <w:spacing w:before="6"/>
        <w:rPr>
          <w:rFonts w:ascii="Calibri Light"/>
          <w:sz w:val="26"/>
        </w:rPr>
      </w:pPr>
      <w:r>
        <w:rPr>
          <w:rFonts w:ascii="Calibri"/>
          <w:noProof/>
          <w:sz w:val="22"/>
          <w:lang w:eastAsia="fi-FI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F415CDE" wp14:editId="35BC171B">
                <wp:simplePos x="0" y="0"/>
                <wp:positionH relativeFrom="page">
                  <wp:posOffset>1249045</wp:posOffset>
                </wp:positionH>
                <wp:positionV relativeFrom="paragraph">
                  <wp:posOffset>230505</wp:posOffset>
                </wp:positionV>
                <wp:extent cx="5057140" cy="6350"/>
                <wp:effectExtent l="1270" t="1905" r="0" b="1270"/>
                <wp:wrapTopAndBottom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140" cy="6350"/>
                        </a:xfrm>
                        <a:prstGeom prst="rect">
                          <a:avLst/>
                        </a:prstGeom>
                        <a:solidFill>
                          <a:srgbClr val="8283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4C1C2" id="Rectangle 14" o:spid="_x0000_s1026" style="position:absolute;margin-left:98.35pt;margin-top:18.15pt;width:398.2pt;height: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" fillcolor="#828386" stroked="f">
                <w10:wrap type="topAndBottom" anchorx="page"/>
              </v:rect>
            </w:pict>
          </mc:Fallback>
        </mc:AlternateContent>
      </w:r>
    </w:p>
    <w:p w14:paraId="4F529284" w14:textId="65DB2388" w:rsidR="006A564B" w:rsidRDefault="00CE57E0" w:rsidP="00CE57E0">
      <w:pPr>
        <w:spacing w:before="170"/>
        <w:ind w:right="5"/>
        <w:jc w:val="center"/>
        <w:rPr>
          <w:b/>
          <w:bCs/>
          <w:color w:val="5C9BD3"/>
          <w:sz w:val="29"/>
          <w:szCs w:val="29"/>
        </w:rPr>
      </w:pPr>
      <w:r w:rsidRPr="00CE57E0">
        <w:rPr>
          <w:b/>
          <w:bCs/>
          <w:color w:val="5C9BD3"/>
          <w:sz w:val="36"/>
          <w:szCs w:val="36"/>
        </w:rPr>
        <w:t>M2-10</w:t>
      </w:r>
      <w:r w:rsidR="00CD78B9">
        <w:rPr>
          <w:b/>
          <w:bCs/>
          <w:color w:val="5C9BD3"/>
          <w:sz w:val="36"/>
          <w:szCs w:val="36"/>
        </w:rPr>
        <w:t xml:space="preserve"> SM</w:t>
      </w:r>
      <w:r w:rsidRPr="00CE57E0">
        <w:rPr>
          <w:b/>
          <w:bCs/>
          <w:color w:val="5C9BD3"/>
          <w:sz w:val="36"/>
          <w:szCs w:val="36"/>
        </w:rPr>
        <w:t xml:space="preserve"> | M4-10</w:t>
      </w:r>
      <w:r w:rsidR="00CD78B9" w:rsidRPr="00CD78B9">
        <w:rPr>
          <w:b/>
          <w:bCs/>
          <w:color w:val="5C9BD3"/>
          <w:sz w:val="36"/>
          <w:szCs w:val="36"/>
        </w:rPr>
        <w:t xml:space="preserve"> SM</w:t>
      </w:r>
    </w:p>
    <w:p w14:paraId="40793121" w14:textId="7A7E480C" w:rsidR="00CE57E0" w:rsidRPr="006A564B" w:rsidRDefault="00CD78B9" w:rsidP="00CE57E0">
      <w:pPr>
        <w:spacing w:before="170"/>
        <w:ind w:right="5"/>
        <w:jc w:val="center"/>
        <w:rPr>
          <w:b/>
          <w:bCs/>
          <w:sz w:val="32"/>
          <w:szCs w:val="32"/>
        </w:rPr>
      </w:pPr>
      <w:r w:rsidRPr="006A564B">
        <w:rPr>
          <w:b/>
          <w:bCs/>
          <w:color w:val="5C9BD3"/>
          <w:sz w:val="32"/>
          <w:szCs w:val="32"/>
        </w:rPr>
        <w:t>S2-10</w:t>
      </w:r>
      <w:r>
        <w:rPr>
          <w:b/>
          <w:bCs/>
          <w:color w:val="5C9BD3"/>
          <w:sz w:val="32"/>
          <w:szCs w:val="32"/>
        </w:rPr>
        <w:t xml:space="preserve"> | </w:t>
      </w:r>
      <w:r w:rsidR="00CE57E0" w:rsidRPr="006A564B">
        <w:rPr>
          <w:b/>
          <w:bCs/>
          <w:color w:val="5C9BD3"/>
          <w:sz w:val="32"/>
          <w:szCs w:val="32"/>
        </w:rPr>
        <w:t>V2-10</w:t>
      </w:r>
      <w:r w:rsidR="006A564B" w:rsidRPr="006A564B">
        <w:rPr>
          <w:b/>
          <w:bCs/>
          <w:color w:val="5C9BD3"/>
          <w:sz w:val="32"/>
          <w:szCs w:val="32"/>
        </w:rPr>
        <w:t xml:space="preserve"> | </w:t>
      </w:r>
    </w:p>
    <w:p w14:paraId="045EA246" w14:textId="7EBAC838" w:rsidR="00CE57E0" w:rsidRPr="00CE57E0" w:rsidRDefault="001C074F" w:rsidP="00CE57E0">
      <w:pPr>
        <w:pStyle w:val="BodyText"/>
        <w:spacing w:before="10"/>
        <w:rPr>
          <w:b/>
          <w:i/>
          <w:sz w:val="14"/>
        </w:rPr>
      </w:pPr>
      <w:r>
        <w:rPr>
          <w:noProof/>
          <w:sz w:val="22"/>
          <w:lang w:eastAsia="fi-FI"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994750E" wp14:editId="29460857">
                <wp:simplePos x="0" y="0"/>
                <wp:positionH relativeFrom="page">
                  <wp:posOffset>1249045</wp:posOffset>
                </wp:positionH>
                <wp:positionV relativeFrom="paragraph">
                  <wp:posOffset>139700</wp:posOffset>
                </wp:positionV>
                <wp:extent cx="5057140" cy="6350"/>
                <wp:effectExtent l="1270" t="0" r="0" b="0"/>
                <wp:wrapTopAndBottom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140" cy="6350"/>
                        </a:xfrm>
                        <a:prstGeom prst="rect">
                          <a:avLst/>
                        </a:prstGeom>
                        <a:solidFill>
                          <a:srgbClr val="8283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02048" id="Rectangle 15" o:spid="_x0000_s1026" style="position:absolute;margin-left:98.35pt;margin-top:11pt;width:398.2pt;height:.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" fillcolor="#828386" stroked="f">
                <w10:wrap type="topAndBottom" anchorx="page"/>
              </v:rect>
            </w:pict>
          </mc:Fallback>
        </mc:AlternateContent>
      </w:r>
    </w:p>
    <w:p w14:paraId="3D83FE65" w14:textId="77777777" w:rsidR="00CE57E0" w:rsidRPr="00CE57E0" w:rsidRDefault="00CE57E0" w:rsidP="00CE57E0">
      <w:pPr>
        <w:pStyle w:val="BodyText"/>
        <w:spacing w:before="5"/>
        <w:rPr>
          <w:b/>
          <w:bCs/>
          <w:i/>
          <w:iCs/>
        </w:rPr>
      </w:pPr>
    </w:p>
    <w:p w14:paraId="0BC32D8E" w14:textId="77777777" w:rsidR="00CE57E0" w:rsidRPr="00CE57E0" w:rsidRDefault="00CE57E0" w:rsidP="00CE57E0">
      <w:pPr>
        <w:pStyle w:val="BodyText"/>
        <w:spacing w:line="266" w:lineRule="exact"/>
        <w:ind w:left="4533"/>
        <w:rPr>
          <w:color w:val="231F20"/>
        </w:rPr>
      </w:pPr>
    </w:p>
    <w:p w14:paraId="59B7514A" w14:textId="33F96392" w:rsidR="00CE57E0" w:rsidRDefault="007A0690" w:rsidP="008147A1">
      <w:pPr>
        <w:rPr>
          <w:b/>
          <w:bCs/>
          <w:sz w:val="32"/>
          <w:szCs w:val="32"/>
        </w:rPr>
      </w:pPr>
      <w:r w:rsidRPr="0048326F">
        <w:rPr>
          <w:b/>
          <w:bCs/>
          <w:sz w:val="32"/>
          <w:szCs w:val="32"/>
        </w:rPr>
        <w:t xml:space="preserve">Maastosarja I 2025 by EuroRC </w:t>
      </w:r>
      <w:r w:rsidR="00E073ED" w:rsidRPr="0048326F">
        <w:rPr>
          <w:b/>
          <w:bCs/>
          <w:sz w:val="32"/>
          <w:szCs w:val="32"/>
        </w:rPr>
        <w:t>– Lisämääräys No. 1</w:t>
      </w:r>
    </w:p>
    <w:p w14:paraId="74D5DAA2" w14:textId="77777777" w:rsidR="00CB12D4" w:rsidRDefault="00CB12D4" w:rsidP="008147A1">
      <w:pPr>
        <w:rPr>
          <w:b/>
          <w:bCs/>
          <w:sz w:val="32"/>
          <w:szCs w:val="32"/>
        </w:rPr>
      </w:pPr>
    </w:p>
    <w:p w14:paraId="41ECF7A1" w14:textId="031A0EEE" w:rsidR="00CB12D4" w:rsidRPr="00CB12D4" w:rsidRDefault="00CB12D4" w:rsidP="008147A1">
      <w:pPr>
        <w:rPr>
          <w:sz w:val="22"/>
          <w:szCs w:val="22"/>
        </w:rPr>
      </w:pPr>
      <w:r w:rsidRPr="00CB12D4">
        <w:rPr>
          <w:sz w:val="22"/>
          <w:szCs w:val="22"/>
        </w:rPr>
        <w:t>12.6.2025</w:t>
      </w:r>
    </w:p>
    <w:p w14:paraId="64938158" w14:textId="77777777" w:rsidR="00E073ED" w:rsidRDefault="00E073ED" w:rsidP="008147A1">
      <w:pPr>
        <w:rPr>
          <w:sz w:val="28"/>
          <w:szCs w:val="28"/>
        </w:rPr>
      </w:pPr>
    </w:p>
    <w:p w14:paraId="7FA7F2F5" w14:textId="08FA1D60" w:rsidR="00E073ED" w:rsidRPr="0048326F" w:rsidRDefault="00D1110F" w:rsidP="00D1110F">
      <w:pPr>
        <w:rPr>
          <w:b/>
          <w:bCs/>
          <w:sz w:val="28"/>
          <w:szCs w:val="28"/>
        </w:rPr>
      </w:pPr>
      <w:r w:rsidRPr="0048326F">
        <w:rPr>
          <w:b/>
          <w:bCs/>
          <w:sz w:val="28"/>
          <w:szCs w:val="28"/>
        </w:rPr>
        <w:t>1. Kilpailunjohtajan vaihtuminen</w:t>
      </w:r>
    </w:p>
    <w:p w14:paraId="4FA5F560" w14:textId="77777777" w:rsidR="00D1110F" w:rsidRDefault="00D1110F" w:rsidP="00D1110F">
      <w:pPr>
        <w:rPr>
          <w:sz w:val="28"/>
          <w:szCs w:val="28"/>
        </w:rPr>
      </w:pPr>
    </w:p>
    <w:p w14:paraId="0195884A" w14:textId="3F9A5210" w:rsidR="00226111" w:rsidRDefault="007F72FF" w:rsidP="00C513CE">
      <w:pPr>
        <w:rPr>
          <w:sz w:val="24"/>
        </w:rPr>
      </w:pPr>
      <w:r w:rsidRPr="0048326F">
        <w:rPr>
          <w:sz w:val="24"/>
        </w:rPr>
        <w:t>Kilpailuluvassa kilpailunjohtajaksi nimet</w:t>
      </w:r>
      <w:r w:rsidR="0060186A">
        <w:rPr>
          <w:sz w:val="24"/>
        </w:rPr>
        <w:t>y</w:t>
      </w:r>
      <w:r w:rsidR="00E83269">
        <w:rPr>
          <w:sz w:val="24"/>
        </w:rPr>
        <w:t>n</w:t>
      </w:r>
      <w:r w:rsidR="000A2E93" w:rsidRPr="0048326F">
        <w:rPr>
          <w:sz w:val="24"/>
        </w:rPr>
        <w:t xml:space="preserve"> </w:t>
      </w:r>
      <w:r w:rsidRPr="0048326F">
        <w:rPr>
          <w:sz w:val="24"/>
        </w:rPr>
        <w:t>Janne Valta</w:t>
      </w:r>
      <w:r w:rsidR="005C7B9E">
        <w:rPr>
          <w:sz w:val="24"/>
        </w:rPr>
        <w:t>s</w:t>
      </w:r>
      <w:r w:rsidRPr="0048326F">
        <w:rPr>
          <w:sz w:val="24"/>
        </w:rPr>
        <w:t>en</w:t>
      </w:r>
      <w:r w:rsidR="000A2E93" w:rsidRPr="0048326F">
        <w:rPr>
          <w:sz w:val="24"/>
        </w:rPr>
        <w:t xml:space="preserve"> </w:t>
      </w:r>
      <w:r w:rsidR="00507EC0">
        <w:rPr>
          <w:sz w:val="24"/>
        </w:rPr>
        <w:t xml:space="preserve">tilalle </w:t>
      </w:r>
      <w:r w:rsidR="0060186A">
        <w:rPr>
          <w:sz w:val="24"/>
        </w:rPr>
        <w:t>va</w:t>
      </w:r>
      <w:r w:rsidR="00226111">
        <w:rPr>
          <w:sz w:val="24"/>
        </w:rPr>
        <w:t>ih</w:t>
      </w:r>
      <w:r w:rsidR="00507EC0">
        <w:rPr>
          <w:sz w:val="24"/>
        </w:rPr>
        <w:t>detaan Ville Aalto</w:t>
      </w:r>
      <w:r w:rsidR="00226111">
        <w:rPr>
          <w:sz w:val="24"/>
        </w:rPr>
        <w:t>.</w:t>
      </w:r>
    </w:p>
    <w:p w14:paraId="14CA5946" w14:textId="77777777" w:rsidR="00226111" w:rsidRDefault="00226111" w:rsidP="00C513CE">
      <w:pPr>
        <w:rPr>
          <w:sz w:val="24"/>
        </w:rPr>
      </w:pPr>
    </w:p>
    <w:p w14:paraId="019303FC" w14:textId="77777777" w:rsidR="00226111" w:rsidRDefault="00226111" w:rsidP="00C513CE">
      <w:pPr>
        <w:rPr>
          <w:sz w:val="24"/>
        </w:rPr>
      </w:pPr>
    </w:p>
    <w:p w14:paraId="79EB4DCB" w14:textId="77777777" w:rsidR="00226111" w:rsidRDefault="00226111" w:rsidP="00C513CE">
      <w:pPr>
        <w:rPr>
          <w:sz w:val="24"/>
        </w:rPr>
      </w:pPr>
    </w:p>
    <w:p w14:paraId="4F6A76FD" w14:textId="77777777" w:rsidR="00226111" w:rsidRDefault="00226111" w:rsidP="00C513CE">
      <w:pPr>
        <w:rPr>
          <w:sz w:val="24"/>
        </w:rPr>
      </w:pPr>
    </w:p>
    <w:p w14:paraId="059F9923" w14:textId="77777777" w:rsidR="00226111" w:rsidRDefault="00226111" w:rsidP="00C513CE">
      <w:pPr>
        <w:rPr>
          <w:sz w:val="24"/>
        </w:rPr>
      </w:pPr>
    </w:p>
    <w:p w14:paraId="01A37F23" w14:textId="77777777" w:rsidR="00226111" w:rsidRDefault="00226111" w:rsidP="00C513CE">
      <w:pPr>
        <w:rPr>
          <w:sz w:val="24"/>
        </w:rPr>
      </w:pPr>
    </w:p>
    <w:p w14:paraId="5B2AD903" w14:textId="77777777" w:rsidR="00226111" w:rsidRDefault="00226111" w:rsidP="00C513CE">
      <w:pPr>
        <w:rPr>
          <w:sz w:val="24"/>
        </w:rPr>
      </w:pPr>
    </w:p>
    <w:p w14:paraId="0AAFC4E4" w14:textId="77777777" w:rsidR="00226111" w:rsidRDefault="00226111" w:rsidP="00C513CE">
      <w:pPr>
        <w:rPr>
          <w:sz w:val="24"/>
        </w:rPr>
      </w:pPr>
    </w:p>
    <w:p w14:paraId="516C672A" w14:textId="77777777" w:rsidR="00226111" w:rsidRDefault="00226111" w:rsidP="00C513CE">
      <w:pPr>
        <w:rPr>
          <w:sz w:val="24"/>
        </w:rPr>
      </w:pPr>
    </w:p>
    <w:p w14:paraId="1ACFBC8C" w14:textId="77777777" w:rsidR="00226111" w:rsidRDefault="00226111" w:rsidP="00C513CE">
      <w:pPr>
        <w:rPr>
          <w:sz w:val="24"/>
        </w:rPr>
      </w:pPr>
    </w:p>
    <w:p w14:paraId="248C4CDD" w14:textId="77777777" w:rsidR="00226111" w:rsidRDefault="00226111" w:rsidP="00C513CE">
      <w:pPr>
        <w:rPr>
          <w:sz w:val="24"/>
        </w:rPr>
      </w:pPr>
    </w:p>
    <w:p w14:paraId="4770E5F4" w14:textId="77777777" w:rsidR="00226111" w:rsidRDefault="00226111" w:rsidP="00C513CE">
      <w:pPr>
        <w:rPr>
          <w:sz w:val="24"/>
        </w:rPr>
      </w:pPr>
    </w:p>
    <w:p w14:paraId="1CAED8EE" w14:textId="77777777" w:rsidR="00226111" w:rsidRDefault="00226111" w:rsidP="00C513CE">
      <w:pPr>
        <w:rPr>
          <w:sz w:val="24"/>
        </w:rPr>
      </w:pPr>
    </w:p>
    <w:p w14:paraId="32F84A9E" w14:textId="7B41A634" w:rsidR="00D1110F" w:rsidRDefault="000D2CD6" w:rsidP="00C513C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Janne Valtanen</w:t>
      </w:r>
    </w:p>
    <w:p w14:paraId="6BBBFF7B" w14:textId="77777777" w:rsidR="00566ECD" w:rsidRDefault="00566ECD" w:rsidP="00C513CE">
      <w:pPr>
        <w:rPr>
          <w:rFonts w:ascii="Fairwater Script" w:hAnsi="Fairwater Script"/>
          <w:sz w:val="48"/>
          <w:szCs w:val="48"/>
        </w:rPr>
      </w:pPr>
    </w:p>
    <w:p w14:paraId="1214FBE3" w14:textId="7600CD27" w:rsidR="00563CCD" w:rsidRPr="00566ECD" w:rsidRDefault="000D2CD6" w:rsidP="00C513CE">
      <w:pPr>
        <w:rPr>
          <w:rFonts w:ascii="Fairwater Script" w:hAnsi="Fairwater Script"/>
          <w:sz w:val="48"/>
          <w:szCs w:val="48"/>
        </w:rPr>
      </w:pPr>
      <w:r>
        <w:rPr>
          <w:rFonts w:ascii="Fairwater Script" w:hAnsi="Fairwater Script"/>
          <w:sz w:val="48"/>
          <w:szCs w:val="48"/>
        </w:rPr>
        <w:t>Janne Valtanen</w:t>
      </w:r>
      <w:bookmarkEnd w:id="0"/>
    </w:p>
    <w:sectPr w:rsidR="00563CCD" w:rsidRPr="00566ECD" w:rsidSect="00F2402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480" w:right="1134" w:bottom="1002" w:left="1134" w:header="708" w:footer="4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973CB" w14:textId="77777777" w:rsidR="001A10A9" w:rsidRDefault="001A10A9">
      <w:r>
        <w:separator/>
      </w:r>
    </w:p>
  </w:endnote>
  <w:endnote w:type="continuationSeparator" w:id="0">
    <w:p w14:paraId="6049CD5A" w14:textId="77777777" w:rsidR="001A10A9" w:rsidRDefault="001A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6468D" w14:textId="7B4C85E0" w:rsidR="00226E33" w:rsidRDefault="00226E33" w:rsidP="008962A6">
    <w:pPr>
      <w:pStyle w:val="Footer"/>
      <w:tabs>
        <w:tab w:val="left" w:pos="9360"/>
      </w:tabs>
      <w:ind w:right="-442"/>
    </w:pPr>
    <w:r w:rsidRPr="00A607A8">
      <w:rPr>
        <w:lang w:eastAsia="fi-FI"/>
      </w:rPr>
      <w:drawing>
        <wp:anchor distT="0" distB="0" distL="114300" distR="114300" simplePos="0" relativeHeight="251655680" behindDoc="1" locked="0" layoutInCell="1" allowOverlap="1" wp14:anchorId="481CF2A6" wp14:editId="5C627C04">
          <wp:simplePos x="0" y="0"/>
          <wp:positionH relativeFrom="column">
            <wp:posOffset>4114800</wp:posOffset>
          </wp:positionH>
          <wp:positionV relativeFrom="paragraph">
            <wp:posOffset>-171450</wp:posOffset>
          </wp:positionV>
          <wp:extent cx="2359025" cy="401955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486004">
      <w:t>13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662E7" w14:textId="77777777" w:rsidR="00226E33" w:rsidRDefault="00226E33" w:rsidP="00FF34DB">
    <w:pPr>
      <w:pStyle w:val="Footer"/>
      <w:jc w:val="right"/>
    </w:pPr>
    <w:r>
      <w:rPr>
        <w:lang w:eastAsia="fi-FI"/>
      </w:rPr>
      <w:drawing>
        <wp:inline distT="0" distB="0" distL="0" distR="0" wp14:anchorId="0F621191" wp14:editId="4048984E">
          <wp:extent cx="2362200" cy="406400"/>
          <wp:effectExtent l="0" t="0" r="0" b="0"/>
          <wp:docPr id="3" name="Picture 3" descr="AKK SPORTS:AKK:Asiakirjapohja:alatunn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K SPORTS:AKK:Asiakirjapohja:alatunn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14C35" w14:textId="77777777" w:rsidR="001A10A9" w:rsidRDefault="001A10A9">
      <w:r>
        <w:separator/>
      </w:r>
    </w:p>
  </w:footnote>
  <w:footnote w:type="continuationSeparator" w:id="0">
    <w:p w14:paraId="6DAFDCA1" w14:textId="77777777" w:rsidR="001A10A9" w:rsidRDefault="001A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D96F6" w14:textId="77777777" w:rsidR="00226E33" w:rsidRDefault="00000000">
    <w:pPr>
      <w:pStyle w:val="Header"/>
    </w:pPr>
    <w:r>
      <w:rPr>
        <w:lang w:val="en-US" w:eastAsia="en-US"/>
      </w:rPr>
      <w:pict w14:anchorId="3FB4A1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24.05pt;height:599.85pt;z-index:-251656704;mso-wrap-edited:f;mso-position-horizontal:center;mso-position-horizontal-relative:margin;mso-position-vertical:center;mso-position-vertical-relative:margin" wrapcoords="-38 0 -38 21546 21600 21546 21600 0 -38 0">
          <v:imagedata r:id="rId1" o:title="AKK_asiakirjapohja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BA58D" w14:textId="77777777" w:rsidR="00226E33" w:rsidRDefault="00000000">
    <w:pPr>
      <w:pStyle w:val="Header"/>
    </w:pPr>
    <w:r>
      <w:rPr>
        <w:lang w:val="en-US" w:eastAsia="en-US"/>
      </w:rPr>
      <w:pict w14:anchorId="0FABA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8.05pt;height:846pt;z-index:-251657728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A7780" w14:textId="77777777" w:rsidR="00226E33" w:rsidRPr="00AA4FB7" w:rsidRDefault="00000000">
    <w:pPr>
      <w:pStyle w:val="Header"/>
    </w:pPr>
    <w:r>
      <w:rPr>
        <w:lang w:val="en-US" w:eastAsia="en-US"/>
      </w:rPr>
      <w:pict w14:anchorId="1BE3DB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7.85pt;height:845.75pt;z-index:-251655680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316F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3394"/>
        </w:tabs>
        <w:ind w:left="339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4101"/>
        </w:tabs>
        <w:ind w:left="4101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808"/>
        </w:tabs>
        <w:ind w:left="4808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6222"/>
        </w:tabs>
        <w:ind w:left="6222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929"/>
        </w:tabs>
        <w:ind w:left="6929" w:hanging="283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aps w:val="0"/>
        <w:smallCaps w:val="0"/>
        <w:color w:val="00000A"/>
        <w:spacing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283"/>
      </w:pPr>
      <w:rPr>
        <w:rFonts w:ascii="Symbol" w:hAnsi="Symbol" w:cs="Symbol"/>
        <w:caps w:val="0"/>
        <w:smallCaps w:val="0"/>
        <w:color w:val="00000A"/>
        <w:spacing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283"/>
      </w:pPr>
      <w:rPr>
        <w:rFonts w:ascii="Symbol" w:hAnsi="Symbol" w:cs="Symbol"/>
        <w:caps w:val="0"/>
        <w:smallCaps w:val="0"/>
        <w:color w:val="00000A"/>
        <w:spacing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3394"/>
        </w:tabs>
        <w:ind w:left="3394" w:hanging="283"/>
      </w:pPr>
      <w:rPr>
        <w:rFonts w:ascii="Symbol" w:hAnsi="Symbol" w:cs="Symbol"/>
        <w:caps w:val="0"/>
        <w:smallCaps w:val="0"/>
        <w:color w:val="00000A"/>
        <w:spacing w:val="0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4101"/>
        </w:tabs>
        <w:ind w:left="4101" w:hanging="283"/>
      </w:pPr>
      <w:rPr>
        <w:rFonts w:ascii="Symbol" w:hAnsi="Symbol" w:cs="Symbol"/>
        <w:caps w:val="0"/>
        <w:smallCaps w:val="0"/>
        <w:color w:val="00000A"/>
        <w:spacing w:val="0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808"/>
        </w:tabs>
        <w:ind w:left="4808" w:hanging="283"/>
      </w:pPr>
      <w:rPr>
        <w:rFonts w:ascii="Symbol" w:hAnsi="Symbol" w:cs="Symbol"/>
        <w:caps w:val="0"/>
        <w:smallCaps w:val="0"/>
        <w:color w:val="00000A"/>
        <w:spacing w:val="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283"/>
      </w:pPr>
      <w:rPr>
        <w:rFonts w:ascii="Symbol" w:hAnsi="Symbol" w:cs="Symbol"/>
        <w:caps w:val="0"/>
        <w:smallCaps w:val="0"/>
        <w:color w:val="00000A"/>
        <w:spacing w:val="0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6222"/>
        </w:tabs>
        <w:ind w:left="6222" w:hanging="283"/>
      </w:pPr>
      <w:rPr>
        <w:rFonts w:ascii="Symbol" w:hAnsi="Symbol" w:cs="Symbol"/>
        <w:caps w:val="0"/>
        <w:smallCaps w:val="0"/>
        <w:color w:val="00000A"/>
        <w:spacing w:val="0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929"/>
        </w:tabs>
        <w:ind w:left="6929" w:hanging="283"/>
      </w:pPr>
      <w:rPr>
        <w:rFonts w:ascii="Symbol" w:hAnsi="Symbol" w:cs="Symbol"/>
        <w:caps w:val="0"/>
        <w:smallCaps w:val="0"/>
        <w:color w:val="00000A"/>
        <w:spacing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caps w:val="0"/>
        <w:smallCaps w:val="0"/>
        <w:color w:val="00000A"/>
        <w:spacing w:val="0"/>
        <w:sz w:val="20"/>
        <w:szCs w:val="20"/>
        <w:lang w:val="en-US"/>
      </w:rPr>
    </w:lvl>
    <w:lvl w:ilvl="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cs="Symbol"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caps w:val="0"/>
        <w:smallCaps w:val="0"/>
        <w:color w:val="00000A"/>
        <w:spacing w:val="0"/>
        <w:sz w:val="20"/>
        <w:szCs w:val="20"/>
        <w:lang w:val="en-US"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caps w:val="0"/>
        <w:smallCaps w:val="0"/>
        <w:color w:val="00000A"/>
        <w:spacing w:val="0"/>
        <w:sz w:val="20"/>
        <w:szCs w:val="20"/>
        <w:lang w:val="en-US"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F48C44D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00000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  <w:sz w:val="20"/>
        <w:szCs w:val="20"/>
        <w:lang w:val="en-U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  <w:sz w:val="20"/>
        <w:szCs w:val="20"/>
        <w:lang w:val="en-U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  <w:sz w:val="20"/>
        <w:szCs w:val="20"/>
        <w:lang w:val="en-U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48A4F17"/>
    <w:multiLevelType w:val="hybridMultilevel"/>
    <w:tmpl w:val="5F105A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032B8"/>
    <w:multiLevelType w:val="hybridMultilevel"/>
    <w:tmpl w:val="88824DC0"/>
    <w:lvl w:ilvl="0" w:tplc="E3DE65DE">
      <w:start w:val="1"/>
      <w:numFmt w:val="bullet"/>
      <w:pStyle w:val="Bulleted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65F4F"/>
    <w:multiLevelType w:val="hybridMultilevel"/>
    <w:tmpl w:val="AC3CED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44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05A3F"/>
    <w:multiLevelType w:val="hybridMultilevel"/>
    <w:tmpl w:val="E96A07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16" w15:restartNumberingAfterBreak="0">
    <w:nsid w:val="537C0DC5"/>
    <w:multiLevelType w:val="hybridMultilevel"/>
    <w:tmpl w:val="D8C202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67DD9"/>
    <w:multiLevelType w:val="hybridMultilevel"/>
    <w:tmpl w:val="807EE0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6105A"/>
    <w:multiLevelType w:val="hybridMultilevel"/>
    <w:tmpl w:val="EFE0EC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1386C"/>
    <w:multiLevelType w:val="hybridMultilevel"/>
    <w:tmpl w:val="F1447A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D2078C1"/>
    <w:multiLevelType w:val="hybridMultilevel"/>
    <w:tmpl w:val="62B2D9BA"/>
    <w:lvl w:ilvl="0" w:tplc="33B28C14">
      <w:start w:val="1"/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C413E"/>
    <w:multiLevelType w:val="hybridMultilevel"/>
    <w:tmpl w:val="7616B23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2590249">
    <w:abstractNumId w:val="15"/>
  </w:num>
  <w:num w:numId="2" w16cid:durableId="669912113">
    <w:abstractNumId w:val="11"/>
  </w:num>
  <w:num w:numId="3" w16cid:durableId="371811099">
    <w:abstractNumId w:val="13"/>
  </w:num>
  <w:num w:numId="4" w16cid:durableId="1555697324">
    <w:abstractNumId w:val="23"/>
  </w:num>
  <w:num w:numId="5" w16cid:durableId="1940259952">
    <w:abstractNumId w:val="23"/>
  </w:num>
  <w:num w:numId="6" w16cid:durableId="896283969">
    <w:abstractNumId w:val="23"/>
  </w:num>
  <w:num w:numId="7" w16cid:durableId="902717764">
    <w:abstractNumId w:val="21"/>
  </w:num>
  <w:num w:numId="8" w16cid:durableId="1924099606">
    <w:abstractNumId w:val="8"/>
  </w:num>
  <w:num w:numId="9" w16cid:durableId="1229607768">
    <w:abstractNumId w:val="20"/>
  </w:num>
  <w:num w:numId="10" w16cid:durableId="1753351804">
    <w:abstractNumId w:val="22"/>
  </w:num>
  <w:num w:numId="11" w16cid:durableId="2031490067">
    <w:abstractNumId w:val="15"/>
  </w:num>
  <w:num w:numId="12" w16cid:durableId="431631103">
    <w:abstractNumId w:val="11"/>
  </w:num>
  <w:num w:numId="13" w16cid:durableId="680081597">
    <w:abstractNumId w:val="13"/>
  </w:num>
  <w:num w:numId="14" w16cid:durableId="1266958986">
    <w:abstractNumId w:val="23"/>
  </w:num>
  <w:num w:numId="15" w16cid:durableId="403377488">
    <w:abstractNumId w:val="23"/>
  </w:num>
  <w:num w:numId="16" w16cid:durableId="1331328264">
    <w:abstractNumId w:val="23"/>
  </w:num>
  <w:num w:numId="17" w16cid:durableId="1410809208">
    <w:abstractNumId w:val="21"/>
  </w:num>
  <w:num w:numId="18" w16cid:durableId="184251105">
    <w:abstractNumId w:val="8"/>
  </w:num>
  <w:num w:numId="19" w16cid:durableId="2112165254">
    <w:abstractNumId w:val="20"/>
  </w:num>
  <w:num w:numId="20" w16cid:durableId="45490484">
    <w:abstractNumId w:val="22"/>
  </w:num>
  <w:num w:numId="21" w16cid:durableId="352607195">
    <w:abstractNumId w:val="9"/>
  </w:num>
  <w:num w:numId="22" w16cid:durableId="650183499">
    <w:abstractNumId w:val="12"/>
  </w:num>
  <w:num w:numId="23" w16cid:durableId="1502505213">
    <w:abstractNumId w:val="0"/>
  </w:num>
  <w:num w:numId="24" w16cid:durableId="1482651374">
    <w:abstractNumId w:val="1"/>
  </w:num>
  <w:num w:numId="25" w16cid:durableId="673534243">
    <w:abstractNumId w:val="2"/>
  </w:num>
  <w:num w:numId="26" w16cid:durableId="295141268">
    <w:abstractNumId w:val="3"/>
  </w:num>
  <w:num w:numId="27" w16cid:durableId="732582756">
    <w:abstractNumId w:val="4"/>
  </w:num>
  <w:num w:numId="28" w16cid:durableId="1310401746">
    <w:abstractNumId w:val="5"/>
  </w:num>
  <w:num w:numId="29" w16cid:durableId="1426421613">
    <w:abstractNumId w:val="6"/>
  </w:num>
  <w:num w:numId="30" w16cid:durableId="972439493">
    <w:abstractNumId w:val="7"/>
  </w:num>
  <w:num w:numId="31" w16cid:durableId="511070957">
    <w:abstractNumId w:val="17"/>
  </w:num>
  <w:num w:numId="32" w16cid:durableId="1065687039">
    <w:abstractNumId w:val="25"/>
  </w:num>
  <w:num w:numId="33" w16cid:durableId="533932621">
    <w:abstractNumId w:val="18"/>
  </w:num>
  <w:num w:numId="34" w16cid:durableId="1209562470">
    <w:abstractNumId w:val="16"/>
  </w:num>
  <w:num w:numId="35" w16cid:durableId="476991833">
    <w:abstractNumId w:val="14"/>
  </w:num>
  <w:num w:numId="36" w16cid:durableId="1822844383">
    <w:abstractNumId w:val="19"/>
  </w:num>
  <w:num w:numId="37" w16cid:durableId="195587908">
    <w:abstractNumId w:val="10"/>
  </w:num>
  <w:num w:numId="38" w16cid:durableId="13356445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activeWritingStyle w:appName="MSWord" w:lang="fi-FI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 fillcolor="white" stroke="f">
      <v:fill color="white" color2="black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4DB"/>
    <w:rsid w:val="00000F40"/>
    <w:rsid w:val="000016FE"/>
    <w:rsid w:val="000031D4"/>
    <w:rsid w:val="00003285"/>
    <w:rsid w:val="00007B1B"/>
    <w:rsid w:val="000447A0"/>
    <w:rsid w:val="000624CC"/>
    <w:rsid w:val="000637CB"/>
    <w:rsid w:val="00067568"/>
    <w:rsid w:val="000A2E93"/>
    <w:rsid w:val="000C443A"/>
    <w:rsid w:val="000D2CD6"/>
    <w:rsid w:val="000D2FE6"/>
    <w:rsid w:val="000E2041"/>
    <w:rsid w:val="000F1E6E"/>
    <w:rsid w:val="000F21B2"/>
    <w:rsid w:val="000F693C"/>
    <w:rsid w:val="001007D4"/>
    <w:rsid w:val="00104450"/>
    <w:rsid w:val="00105D3C"/>
    <w:rsid w:val="00110742"/>
    <w:rsid w:val="0014633B"/>
    <w:rsid w:val="00150CCE"/>
    <w:rsid w:val="00157944"/>
    <w:rsid w:val="001604E4"/>
    <w:rsid w:val="00177FE2"/>
    <w:rsid w:val="00190A58"/>
    <w:rsid w:val="001926B5"/>
    <w:rsid w:val="001A10A9"/>
    <w:rsid w:val="001C074F"/>
    <w:rsid w:val="001C2C7E"/>
    <w:rsid w:val="001C49B8"/>
    <w:rsid w:val="001C52E7"/>
    <w:rsid w:val="001D2D91"/>
    <w:rsid w:val="001E07D7"/>
    <w:rsid w:val="001E66C0"/>
    <w:rsid w:val="001F2D1D"/>
    <w:rsid w:val="001F40FD"/>
    <w:rsid w:val="0021468B"/>
    <w:rsid w:val="00215B2E"/>
    <w:rsid w:val="002212E7"/>
    <w:rsid w:val="002220E1"/>
    <w:rsid w:val="00226111"/>
    <w:rsid w:val="00226E33"/>
    <w:rsid w:val="00254385"/>
    <w:rsid w:val="00257FFC"/>
    <w:rsid w:val="00261B6E"/>
    <w:rsid w:val="00273EF4"/>
    <w:rsid w:val="00285B3E"/>
    <w:rsid w:val="00291F30"/>
    <w:rsid w:val="002A7B4E"/>
    <w:rsid w:val="002B0EE1"/>
    <w:rsid w:val="002B1766"/>
    <w:rsid w:val="002B4E99"/>
    <w:rsid w:val="002D2F4D"/>
    <w:rsid w:val="002E1C5A"/>
    <w:rsid w:val="003045BF"/>
    <w:rsid w:val="00304833"/>
    <w:rsid w:val="00316D9E"/>
    <w:rsid w:val="0031776E"/>
    <w:rsid w:val="00325178"/>
    <w:rsid w:val="00353290"/>
    <w:rsid w:val="003751A6"/>
    <w:rsid w:val="00385AD2"/>
    <w:rsid w:val="00387FAE"/>
    <w:rsid w:val="00396E23"/>
    <w:rsid w:val="003A0DAB"/>
    <w:rsid w:val="003C02C3"/>
    <w:rsid w:val="003C7226"/>
    <w:rsid w:val="003E0E97"/>
    <w:rsid w:val="003E2A98"/>
    <w:rsid w:val="003E44A3"/>
    <w:rsid w:val="003F3336"/>
    <w:rsid w:val="003F78B5"/>
    <w:rsid w:val="00411C60"/>
    <w:rsid w:val="004156DF"/>
    <w:rsid w:val="0041658B"/>
    <w:rsid w:val="004326F3"/>
    <w:rsid w:val="00441345"/>
    <w:rsid w:val="0044317C"/>
    <w:rsid w:val="00464CB3"/>
    <w:rsid w:val="00467F53"/>
    <w:rsid w:val="00473DC1"/>
    <w:rsid w:val="00475D51"/>
    <w:rsid w:val="004762CD"/>
    <w:rsid w:val="0048326F"/>
    <w:rsid w:val="00486004"/>
    <w:rsid w:val="00487453"/>
    <w:rsid w:val="00490577"/>
    <w:rsid w:val="004C1655"/>
    <w:rsid w:val="004D2E76"/>
    <w:rsid w:val="004D6C9B"/>
    <w:rsid w:val="004E7850"/>
    <w:rsid w:val="00501340"/>
    <w:rsid w:val="00507EC0"/>
    <w:rsid w:val="005628C2"/>
    <w:rsid w:val="00563CCD"/>
    <w:rsid w:val="00566ECD"/>
    <w:rsid w:val="00571D98"/>
    <w:rsid w:val="0058244C"/>
    <w:rsid w:val="00582E08"/>
    <w:rsid w:val="00587F5B"/>
    <w:rsid w:val="00594767"/>
    <w:rsid w:val="0059749B"/>
    <w:rsid w:val="005B0ABE"/>
    <w:rsid w:val="005B5F2D"/>
    <w:rsid w:val="005C1570"/>
    <w:rsid w:val="005C1662"/>
    <w:rsid w:val="005C1BCC"/>
    <w:rsid w:val="005C7B71"/>
    <w:rsid w:val="005C7B9E"/>
    <w:rsid w:val="005D2FCD"/>
    <w:rsid w:val="005E45CC"/>
    <w:rsid w:val="005F31C5"/>
    <w:rsid w:val="00600AAF"/>
    <w:rsid w:val="0060186A"/>
    <w:rsid w:val="006019D3"/>
    <w:rsid w:val="006022CD"/>
    <w:rsid w:val="00643C21"/>
    <w:rsid w:val="00670FB4"/>
    <w:rsid w:val="00671983"/>
    <w:rsid w:val="006845C9"/>
    <w:rsid w:val="00690561"/>
    <w:rsid w:val="00697E5C"/>
    <w:rsid w:val="006A3592"/>
    <w:rsid w:val="006A564B"/>
    <w:rsid w:val="006B5F94"/>
    <w:rsid w:val="006C7117"/>
    <w:rsid w:val="006E7C34"/>
    <w:rsid w:val="0070272F"/>
    <w:rsid w:val="00704DFF"/>
    <w:rsid w:val="00711C9C"/>
    <w:rsid w:val="00721178"/>
    <w:rsid w:val="00775C77"/>
    <w:rsid w:val="00784CCC"/>
    <w:rsid w:val="00790643"/>
    <w:rsid w:val="007924BC"/>
    <w:rsid w:val="007950BD"/>
    <w:rsid w:val="007A052D"/>
    <w:rsid w:val="007A0690"/>
    <w:rsid w:val="007A498E"/>
    <w:rsid w:val="007A64F5"/>
    <w:rsid w:val="007D1FCA"/>
    <w:rsid w:val="007D38CD"/>
    <w:rsid w:val="007E1AB1"/>
    <w:rsid w:val="007E208A"/>
    <w:rsid w:val="007F72FF"/>
    <w:rsid w:val="00802E5E"/>
    <w:rsid w:val="00810E84"/>
    <w:rsid w:val="008147A1"/>
    <w:rsid w:val="00835C09"/>
    <w:rsid w:val="0085702D"/>
    <w:rsid w:val="00861C60"/>
    <w:rsid w:val="00872654"/>
    <w:rsid w:val="0087274C"/>
    <w:rsid w:val="00876563"/>
    <w:rsid w:val="00876D74"/>
    <w:rsid w:val="00881893"/>
    <w:rsid w:val="008962A6"/>
    <w:rsid w:val="0089791A"/>
    <w:rsid w:val="008A4F39"/>
    <w:rsid w:val="008B254D"/>
    <w:rsid w:val="008C3BA0"/>
    <w:rsid w:val="008F5293"/>
    <w:rsid w:val="008F6441"/>
    <w:rsid w:val="009108D7"/>
    <w:rsid w:val="00915429"/>
    <w:rsid w:val="00917B6C"/>
    <w:rsid w:val="009204F7"/>
    <w:rsid w:val="00920569"/>
    <w:rsid w:val="009274B4"/>
    <w:rsid w:val="0093046F"/>
    <w:rsid w:val="00956455"/>
    <w:rsid w:val="00972C75"/>
    <w:rsid w:val="009B04F8"/>
    <w:rsid w:val="009B207D"/>
    <w:rsid w:val="009B57FC"/>
    <w:rsid w:val="009C5D56"/>
    <w:rsid w:val="009D0C23"/>
    <w:rsid w:val="00A11BC6"/>
    <w:rsid w:val="00A131B4"/>
    <w:rsid w:val="00A200BC"/>
    <w:rsid w:val="00A3266D"/>
    <w:rsid w:val="00A607A8"/>
    <w:rsid w:val="00A6092A"/>
    <w:rsid w:val="00A75EE2"/>
    <w:rsid w:val="00A8090B"/>
    <w:rsid w:val="00AA4FB7"/>
    <w:rsid w:val="00AB274B"/>
    <w:rsid w:val="00AB2D28"/>
    <w:rsid w:val="00AD0C50"/>
    <w:rsid w:val="00AD5AE1"/>
    <w:rsid w:val="00AE363C"/>
    <w:rsid w:val="00AF29B8"/>
    <w:rsid w:val="00AF4F98"/>
    <w:rsid w:val="00B00BF0"/>
    <w:rsid w:val="00B0116A"/>
    <w:rsid w:val="00B11773"/>
    <w:rsid w:val="00B14817"/>
    <w:rsid w:val="00B22ED8"/>
    <w:rsid w:val="00B264FD"/>
    <w:rsid w:val="00B30AE0"/>
    <w:rsid w:val="00B420C0"/>
    <w:rsid w:val="00B43D01"/>
    <w:rsid w:val="00B522AE"/>
    <w:rsid w:val="00B576C3"/>
    <w:rsid w:val="00B60ABF"/>
    <w:rsid w:val="00B616E3"/>
    <w:rsid w:val="00BA5844"/>
    <w:rsid w:val="00BB24D6"/>
    <w:rsid w:val="00BD398F"/>
    <w:rsid w:val="00BE2977"/>
    <w:rsid w:val="00C0227F"/>
    <w:rsid w:val="00C307CB"/>
    <w:rsid w:val="00C31212"/>
    <w:rsid w:val="00C40021"/>
    <w:rsid w:val="00C47129"/>
    <w:rsid w:val="00C513CE"/>
    <w:rsid w:val="00C70A27"/>
    <w:rsid w:val="00C738DC"/>
    <w:rsid w:val="00C903AD"/>
    <w:rsid w:val="00CA52B3"/>
    <w:rsid w:val="00CB12D4"/>
    <w:rsid w:val="00CC2B9F"/>
    <w:rsid w:val="00CD4DFD"/>
    <w:rsid w:val="00CD78B9"/>
    <w:rsid w:val="00CE57E0"/>
    <w:rsid w:val="00D0713B"/>
    <w:rsid w:val="00D1110F"/>
    <w:rsid w:val="00D25C18"/>
    <w:rsid w:val="00D308B9"/>
    <w:rsid w:val="00D53102"/>
    <w:rsid w:val="00D62A5F"/>
    <w:rsid w:val="00D82E74"/>
    <w:rsid w:val="00D85FD4"/>
    <w:rsid w:val="00D9174D"/>
    <w:rsid w:val="00D969AB"/>
    <w:rsid w:val="00DA34FC"/>
    <w:rsid w:val="00DD59BF"/>
    <w:rsid w:val="00DE2713"/>
    <w:rsid w:val="00DE294D"/>
    <w:rsid w:val="00DE679B"/>
    <w:rsid w:val="00DF098A"/>
    <w:rsid w:val="00DF6E8C"/>
    <w:rsid w:val="00E00981"/>
    <w:rsid w:val="00E073ED"/>
    <w:rsid w:val="00E118CC"/>
    <w:rsid w:val="00E20827"/>
    <w:rsid w:val="00E224C1"/>
    <w:rsid w:val="00E24046"/>
    <w:rsid w:val="00E26F02"/>
    <w:rsid w:val="00E40B47"/>
    <w:rsid w:val="00E41100"/>
    <w:rsid w:val="00E43583"/>
    <w:rsid w:val="00E43945"/>
    <w:rsid w:val="00E52F4A"/>
    <w:rsid w:val="00E679F4"/>
    <w:rsid w:val="00E67D02"/>
    <w:rsid w:val="00E70585"/>
    <w:rsid w:val="00E80169"/>
    <w:rsid w:val="00E82A30"/>
    <w:rsid w:val="00E83269"/>
    <w:rsid w:val="00E8517A"/>
    <w:rsid w:val="00E96DB2"/>
    <w:rsid w:val="00EA0818"/>
    <w:rsid w:val="00EB20C3"/>
    <w:rsid w:val="00EC3126"/>
    <w:rsid w:val="00EE14F0"/>
    <w:rsid w:val="00EF220B"/>
    <w:rsid w:val="00F11743"/>
    <w:rsid w:val="00F24021"/>
    <w:rsid w:val="00F26F6F"/>
    <w:rsid w:val="00F31042"/>
    <w:rsid w:val="00F54186"/>
    <w:rsid w:val="00F64406"/>
    <w:rsid w:val="00F67004"/>
    <w:rsid w:val="00F74725"/>
    <w:rsid w:val="00F7709E"/>
    <w:rsid w:val="00F8461F"/>
    <w:rsid w:val="00F87F03"/>
    <w:rsid w:val="00F94847"/>
    <w:rsid w:val="00F978E4"/>
    <w:rsid w:val="00FA30A2"/>
    <w:rsid w:val="00FA5365"/>
    <w:rsid w:val="00FA7949"/>
    <w:rsid w:val="00FB0A06"/>
    <w:rsid w:val="00FB3949"/>
    <w:rsid w:val="00FB6AB6"/>
    <w:rsid w:val="00FC2C36"/>
    <w:rsid w:val="00FC7FE1"/>
    <w:rsid w:val="00FD77B9"/>
    <w:rsid w:val="00FE6947"/>
    <w:rsid w:val="00FF0027"/>
    <w:rsid w:val="00FF34DB"/>
    <w:rsid w:val="00FF3F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 stroke="f">
      <v:fill color="white" color2="black"/>
      <v:stroke on="f"/>
    </o:shapedefaults>
    <o:shapelayout v:ext="edit">
      <o:idmap v:ext="edit" data="2"/>
    </o:shapelayout>
  </w:shapeDefaults>
  <w:decimalSymbol w:val=","/>
  <w:listSeparator w:val=";"/>
  <w14:docId w14:val="100771A7"/>
  <w15:docId w15:val="{690A6A3A-D409-43D9-8527-04C5D29A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07D"/>
    <w:pPr>
      <w:spacing w:line="260" w:lineRule="atLeast"/>
    </w:pPr>
    <w:rPr>
      <w:rFonts w:ascii="Verdana" w:hAnsi="Verdana"/>
      <w:noProof/>
      <w:sz w:val="17"/>
      <w:szCs w:val="24"/>
      <w:lang w:val="fi-FI" w:eastAsia="zh-CN"/>
    </w:rPr>
  </w:style>
  <w:style w:type="paragraph" w:styleId="Heading1">
    <w:name w:val="heading 1"/>
    <w:basedOn w:val="Normal"/>
    <w:next w:val="Normal"/>
    <w:qFormat/>
    <w:rsid w:val="009B207D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rsid w:val="00AA4FB7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paragraph" w:styleId="Heading3">
    <w:name w:val="heading 3"/>
    <w:basedOn w:val="Normal"/>
    <w:next w:val="Normal"/>
    <w:qFormat/>
    <w:rsid w:val="009B207D"/>
    <w:pPr>
      <w:keepNext/>
      <w:outlineLvl w:val="2"/>
    </w:pPr>
    <w:rPr>
      <w:rFonts w:cs="Arial"/>
      <w:bCs/>
      <w:color w:val="003376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A4FB7"/>
    <w:rPr>
      <w:rFonts w:ascii="Verdana" w:eastAsia="SimSun" w:hAnsi="Verdana" w:cs="Arial"/>
      <w:b/>
      <w:bCs/>
      <w:iCs/>
      <w:noProof/>
      <w:color w:val="003376"/>
      <w:szCs w:val="28"/>
      <w:lang w:val="fi-FI" w:eastAsia="zh-CN" w:bidi="ar-SA"/>
    </w:rPr>
  </w:style>
  <w:style w:type="paragraph" w:styleId="Header">
    <w:name w:val="header"/>
    <w:basedOn w:val="Normal"/>
    <w:rsid w:val="0087656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B207D"/>
    <w:pPr>
      <w:tabs>
        <w:tab w:val="center" w:pos="4153"/>
        <w:tab w:val="right" w:pos="8306"/>
      </w:tabs>
    </w:pPr>
    <w:rPr>
      <w:color w:val="003376"/>
      <w:sz w:val="15"/>
    </w:rPr>
  </w:style>
  <w:style w:type="paragraph" w:customStyle="1" w:styleId="NormalParagraph">
    <w:name w:val="Normal Paragraph"/>
    <w:basedOn w:val="Normal"/>
    <w:rsid w:val="008962A6"/>
    <w:pPr>
      <w:ind w:left="1259"/>
    </w:pPr>
    <w:rPr>
      <w:rFonts w:eastAsia="Times New Roman"/>
      <w:sz w:val="20"/>
      <w:lang w:eastAsia="en-US"/>
    </w:rPr>
  </w:style>
  <w:style w:type="paragraph" w:customStyle="1" w:styleId="Bulleted">
    <w:name w:val="Bulleted"/>
    <w:basedOn w:val="Normal"/>
    <w:rsid w:val="00AA4FB7"/>
    <w:pPr>
      <w:numPr>
        <w:numId w:val="21"/>
      </w:numPr>
      <w:tabs>
        <w:tab w:val="left" w:pos="170"/>
      </w:tabs>
    </w:pPr>
  </w:style>
  <w:style w:type="paragraph" w:styleId="BalloonText">
    <w:name w:val="Balloon Text"/>
    <w:basedOn w:val="Normal"/>
    <w:link w:val="BalloonTextChar"/>
    <w:rsid w:val="00A607A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07A8"/>
    <w:rPr>
      <w:rFonts w:ascii="Lucida Grande" w:hAnsi="Lucida Grande"/>
      <w:noProof/>
      <w:sz w:val="18"/>
      <w:szCs w:val="18"/>
      <w:lang w:val="fi-FI" w:eastAsia="zh-CN"/>
    </w:rPr>
  </w:style>
  <w:style w:type="character" w:styleId="Hyperlink">
    <w:name w:val="Hyperlink"/>
    <w:uiPriority w:val="99"/>
    <w:rsid w:val="00571D98"/>
    <w:rPr>
      <w:color w:val="000080"/>
      <w:u w:val="single"/>
    </w:rPr>
  </w:style>
  <w:style w:type="character" w:styleId="Strong">
    <w:name w:val="Strong"/>
    <w:uiPriority w:val="22"/>
    <w:qFormat/>
    <w:rsid w:val="00571D98"/>
    <w:rPr>
      <w:b/>
      <w:bCs/>
    </w:rPr>
  </w:style>
  <w:style w:type="character" w:styleId="FollowedHyperlink">
    <w:name w:val="FollowedHyperlink"/>
    <w:rsid w:val="00571D98"/>
    <w:rPr>
      <w:color w:val="800000"/>
      <w:u w:val="single"/>
    </w:rPr>
  </w:style>
  <w:style w:type="paragraph" w:styleId="BodyText">
    <w:name w:val="Body Text"/>
    <w:basedOn w:val="Normal"/>
    <w:link w:val="BodyTextChar"/>
    <w:rsid w:val="00571D98"/>
    <w:pPr>
      <w:widowControl w:val="0"/>
      <w:tabs>
        <w:tab w:val="left" w:pos="9071"/>
      </w:tabs>
      <w:suppressAutoHyphens/>
      <w:overflowPunct w:val="0"/>
      <w:spacing w:line="240" w:lineRule="auto"/>
    </w:pPr>
    <w:rPr>
      <w:rFonts w:ascii="Arial" w:eastAsia="DejaVu Sans" w:hAnsi="Arial" w:cs="Arial"/>
      <w:noProof w:val="0"/>
      <w:color w:val="00000A"/>
      <w:kern w:val="1"/>
      <w:sz w:val="20"/>
      <w:lang w:bidi="hi-IN"/>
    </w:rPr>
  </w:style>
  <w:style w:type="character" w:customStyle="1" w:styleId="BodyTextChar">
    <w:name w:val="Body Text Char"/>
    <w:basedOn w:val="DefaultParagraphFont"/>
    <w:link w:val="BodyText"/>
    <w:rsid w:val="00571D98"/>
    <w:rPr>
      <w:rFonts w:ascii="Arial" w:eastAsia="DejaVu Sans" w:hAnsi="Arial" w:cs="Arial"/>
      <w:color w:val="00000A"/>
      <w:kern w:val="1"/>
      <w:szCs w:val="24"/>
      <w:lang w:val="fi-FI" w:eastAsia="zh-CN" w:bidi="hi-IN"/>
    </w:rPr>
  </w:style>
  <w:style w:type="paragraph" w:customStyle="1" w:styleId="Taulukonsislt">
    <w:name w:val="Taulukon sisältö"/>
    <w:basedOn w:val="Normal"/>
    <w:rsid w:val="00571D98"/>
    <w:pPr>
      <w:widowControl w:val="0"/>
      <w:suppressLineNumbers/>
      <w:suppressAutoHyphens/>
      <w:overflowPunct w:val="0"/>
      <w:spacing w:line="240" w:lineRule="auto"/>
    </w:pPr>
    <w:rPr>
      <w:rFonts w:ascii="Times New Roman" w:eastAsia="DejaVu Sans" w:hAnsi="Times New Roman" w:cs="Lohit Hindi"/>
      <w:noProof w:val="0"/>
      <w:color w:val="00000A"/>
      <w:kern w:val="1"/>
      <w:sz w:val="24"/>
      <w:lang w:bidi="hi-IN"/>
    </w:rPr>
  </w:style>
  <w:style w:type="paragraph" w:customStyle="1" w:styleId="Taulukonotsikko">
    <w:name w:val="Taulukon otsikko"/>
    <w:basedOn w:val="Taulukonsislt"/>
    <w:rsid w:val="00571D98"/>
    <w:pPr>
      <w:jc w:val="center"/>
    </w:pPr>
    <w:rPr>
      <w:b/>
      <w:bCs/>
    </w:rPr>
  </w:style>
  <w:style w:type="paragraph" w:customStyle="1" w:styleId="textbox">
    <w:name w:val="textbox"/>
    <w:basedOn w:val="Normal"/>
    <w:rsid w:val="00571D98"/>
    <w:pPr>
      <w:spacing w:before="280" w:after="280" w:line="240" w:lineRule="auto"/>
    </w:pPr>
    <w:rPr>
      <w:rFonts w:ascii="Times New Roman" w:eastAsia="Times New Roman" w:hAnsi="Times New Roman"/>
      <w:noProof w:val="0"/>
      <w:kern w:val="1"/>
      <w:sz w:val="24"/>
    </w:rPr>
  </w:style>
  <w:style w:type="paragraph" w:styleId="TOAHeading">
    <w:name w:val="toa heading"/>
    <w:basedOn w:val="Heading1"/>
    <w:next w:val="Normal"/>
    <w:rsid w:val="00571D98"/>
    <w:pPr>
      <w:keepLines/>
      <w:spacing w:before="240" w:line="252" w:lineRule="auto"/>
    </w:pPr>
    <w:rPr>
      <w:rFonts w:ascii="Calibri Light" w:eastAsia="Times New Roman" w:hAnsi="Calibri Light" w:cs="Times New Roman"/>
      <w:b w:val="0"/>
      <w:bCs w:val="0"/>
      <w:caps w:val="0"/>
      <w:noProof w:val="0"/>
      <w:color w:val="2E74B5"/>
      <w:kern w:val="1"/>
      <w:sz w:val="32"/>
    </w:rPr>
  </w:style>
  <w:style w:type="paragraph" w:styleId="TOC2">
    <w:name w:val="toc 2"/>
    <w:basedOn w:val="Normal"/>
    <w:next w:val="Normal"/>
    <w:uiPriority w:val="39"/>
    <w:rsid w:val="00571D98"/>
    <w:pPr>
      <w:widowControl w:val="0"/>
      <w:suppressAutoHyphens/>
      <w:overflowPunct w:val="0"/>
      <w:spacing w:after="100" w:line="240" w:lineRule="auto"/>
      <w:ind w:left="240"/>
    </w:pPr>
    <w:rPr>
      <w:rFonts w:ascii="Times New Roman" w:eastAsia="DejaVu Sans" w:hAnsi="Times New Roman" w:cs="Mangal"/>
      <w:noProof w:val="0"/>
      <w:color w:val="00000A"/>
      <w:kern w:val="1"/>
      <w:sz w:val="24"/>
      <w:szCs w:val="21"/>
      <w:lang w:bidi="hi-IN"/>
    </w:rPr>
  </w:style>
  <w:style w:type="paragraph" w:styleId="TOC3">
    <w:name w:val="toc 3"/>
    <w:basedOn w:val="Normal"/>
    <w:next w:val="Normal"/>
    <w:uiPriority w:val="39"/>
    <w:rsid w:val="00571D98"/>
    <w:pPr>
      <w:widowControl w:val="0"/>
      <w:suppressAutoHyphens/>
      <w:overflowPunct w:val="0"/>
      <w:spacing w:after="100" w:line="240" w:lineRule="auto"/>
      <w:ind w:left="480"/>
    </w:pPr>
    <w:rPr>
      <w:rFonts w:ascii="Times New Roman" w:eastAsia="DejaVu Sans" w:hAnsi="Times New Roman" w:cs="Mangal"/>
      <w:noProof w:val="0"/>
      <w:color w:val="00000A"/>
      <w:kern w:val="1"/>
      <w:sz w:val="24"/>
      <w:szCs w:val="21"/>
      <w:lang w:bidi="hi-IN"/>
    </w:rPr>
  </w:style>
  <w:style w:type="paragraph" w:styleId="TOC1">
    <w:name w:val="toc 1"/>
    <w:basedOn w:val="Normal"/>
    <w:next w:val="Normal"/>
    <w:autoRedefine/>
    <w:uiPriority w:val="39"/>
    <w:unhideWhenUsed/>
    <w:rsid w:val="00571D98"/>
    <w:pPr>
      <w:widowControl w:val="0"/>
      <w:suppressAutoHyphens/>
      <w:overflowPunct w:val="0"/>
      <w:spacing w:line="240" w:lineRule="auto"/>
    </w:pPr>
    <w:rPr>
      <w:rFonts w:ascii="Times New Roman" w:eastAsia="DejaVu Sans" w:hAnsi="Times New Roman" w:cs="Mangal"/>
      <w:noProof w:val="0"/>
      <w:color w:val="00000A"/>
      <w:kern w:val="1"/>
      <w:sz w:val="24"/>
      <w:szCs w:val="21"/>
      <w:lang w:bidi="hi-IN"/>
    </w:rPr>
  </w:style>
  <w:style w:type="character" w:customStyle="1" w:styleId="Hakemistolinkki">
    <w:name w:val="Hakemistolinkki"/>
    <w:rsid w:val="00571D98"/>
  </w:style>
  <w:style w:type="paragraph" w:styleId="NormalWeb">
    <w:name w:val="Normal (Web)"/>
    <w:basedOn w:val="Normal"/>
    <w:uiPriority w:val="99"/>
    <w:semiHidden/>
    <w:unhideWhenUsed/>
    <w:rsid w:val="00EB20C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lang w:eastAsia="fi-FI"/>
    </w:rPr>
  </w:style>
  <w:style w:type="table" w:styleId="TableGrid">
    <w:name w:val="Table Grid"/>
    <w:basedOn w:val="TableNormal"/>
    <w:rsid w:val="00EE1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7Colorful1">
    <w:name w:val="List Table 7 Colorful1"/>
    <w:basedOn w:val="TableNormal"/>
    <w:uiPriority w:val="52"/>
    <w:rsid w:val="00EE14F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1">
    <w:name w:val="List Table 1 Light1"/>
    <w:basedOn w:val="TableNormal"/>
    <w:uiPriority w:val="46"/>
    <w:rsid w:val="00EE14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value">
    <w:name w:val="value"/>
    <w:basedOn w:val="DefaultParagraphFont"/>
    <w:rsid w:val="00273EF4"/>
  </w:style>
  <w:style w:type="paragraph" w:styleId="ListParagraph">
    <w:name w:val="List Paragraph"/>
    <w:basedOn w:val="Normal"/>
    <w:uiPriority w:val="72"/>
    <w:rsid w:val="00D11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AKK</vt:lpstr>
      <vt:lpstr>AKK</vt:lpstr>
    </vt:vector>
  </TitlesOfParts>
  <Manager>Hasan &amp; Partners</Manager>
  <Company>grow.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</dc:title>
  <dc:creator>Sonja Kujansuu</dc:creator>
  <cp:lastModifiedBy>Janne Valtanen</cp:lastModifiedBy>
  <cp:revision>38</cp:revision>
  <cp:lastPrinted>2024-03-10T20:51:00Z</cp:lastPrinted>
  <dcterms:created xsi:type="dcterms:W3CDTF">2024-08-20T09:34:00Z</dcterms:created>
  <dcterms:modified xsi:type="dcterms:W3CDTF">2025-06-12T06:10:00Z</dcterms:modified>
</cp:coreProperties>
</file>